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1F109B" w14:textId="77777777"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54CCE439" w14:textId="77777777" w:rsidR="00200055" w:rsidRPr="00D91DDF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</w:p>
    <w:p w14:paraId="535C3759" w14:textId="77777777" w:rsidR="00200055" w:rsidRPr="00CA384A" w:rsidRDefault="00E44E5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3C3FD9A9" wp14:editId="788E06E0">
                <wp:simplePos x="0" y="0"/>
                <wp:positionH relativeFrom="column">
                  <wp:posOffset>187960</wp:posOffset>
                </wp:positionH>
                <wp:positionV relativeFrom="page">
                  <wp:posOffset>685800</wp:posOffset>
                </wp:positionV>
                <wp:extent cx="2296160" cy="924560"/>
                <wp:effectExtent l="0" t="0" r="2794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633C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1DDF">
                              <w:rPr>
                                <w:rFonts w:ascii="Calibri" w:hAnsi="Calibri"/>
                              </w:rPr>
                              <w:t>Datum podání:</w:t>
                            </w:r>
                          </w:p>
                          <w:p w14:paraId="3341B5B0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AE3DFF3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3136444" w14:textId="77777777"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FD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8pt;margin-top:54pt;width:180.8pt;height:72.8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" strokeweight=".05pt">
                <v:textbox inset="7.9pt,4.3pt,7.9pt,4.3pt">
                  <w:txbxContent>
                    <w:p w14:paraId="2D4E633C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  <w:r w:rsidRPr="00D91DDF">
                        <w:rPr>
                          <w:rFonts w:ascii="Calibri" w:hAnsi="Calibri"/>
                        </w:rPr>
                        <w:t>Datum podání:</w:t>
                      </w:r>
                    </w:p>
                    <w:p w14:paraId="3341B5B0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7AE3DFF3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13136444" w14:textId="77777777"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C4269A" w14:textId="77777777"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14:paraId="6709B08B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79C6B316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56D15717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3806F030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7D392B50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153FA004" w14:textId="77777777" w:rsidR="00200055" w:rsidRPr="00CA384A" w:rsidRDefault="00CA384A">
      <w:pPr>
        <w:pStyle w:val="Zkladntext"/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084D64" w:rsidRPr="00CA384A">
        <w:rPr>
          <w:rFonts w:ascii="Times New Roman" w:hAnsi="Times New Roman" w:cs="Times New Roman"/>
          <w:b/>
          <w:sz w:val="28"/>
          <w:szCs w:val="28"/>
        </w:rPr>
        <w:t xml:space="preserve"> (poskytovatel dotace)</w:t>
      </w:r>
    </w:p>
    <w:p w14:paraId="44EA67FC" w14:textId="77777777"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6FA400AA" w14:textId="11C2FDA6" w:rsidR="00200055" w:rsidRPr="00CA384A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84A">
        <w:rPr>
          <w:rFonts w:ascii="Times New Roman" w:hAnsi="Times New Roman" w:cs="Times New Roman"/>
          <w:b/>
          <w:sz w:val="32"/>
        </w:rPr>
        <w:t>Žádost o poskytnutí dotace z</w:t>
      </w:r>
      <w:r w:rsidR="00754933" w:rsidRPr="00CA384A">
        <w:rPr>
          <w:rFonts w:ascii="Times New Roman" w:hAnsi="Times New Roman" w:cs="Times New Roman"/>
          <w:b/>
          <w:sz w:val="32"/>
        </w:rPr>
        <w:t> </w:t>
      </w:r>
      <w:r w:rsidR="00D61E7B" w:rsidRPr="00CA384A">
        <w:rPr>
          <w:rFonts w:ascii="Times New Roman" w:hAnsi="Times New Roman" w:cs="Times New Roman"/>
          <w:b/>
          <w:sz w:val="32"/>
        </w:rPr>
        <w:t>programu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 měst</w:t>
      </w:r>
      <w:r w:rsidR="00CA384A">
        <w:rPr>
          <w:rFonts w:ascii="Times New Roman" w:hAnsi="Times New Roman" w:cs="Times New Roman"/>
          <w:b/>
          <w:sz w:val="32"/>
        </w:rPr>
        <w:t xml:space="preserve">yse Borotín 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pro </w:t>
      </w:r>
      <w:r w:rsidR="00A47BEE">
        <w:rPr>
          <w:rFonts w:ascii="Times New Roman" w:hAnsi="Times New Roman" w:cs="Times New Roman"/>
          <w:b/>
          <w:sz w:val="32"/>
        </w:rPr>
        <w:t>rok 202</w:t>
      </w:r>
      <w:r w:rsidR="0085695E">
        <w:rPr>
          <w:rFonts w:ascii="Times New Roman" w:hAnsi="Times New Roman" w:cs="Times New Roman"/>
          <w:b/>
          <w:sz w:val="32"/>
        </w:rPr>
        <w:t>3</w:t>
      </w:r>
    </w:p>
    <w:p w14:paraId="01BA7CF6" w14:textId="77777777"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6A589EF0" w14:textId="77777777" w:rsidR="00A47BEE" w:rsidRPr="00702B5F" w:rsidRDefault="00702B5F" w:rsidP="00A47BEE">
      <w:pPr>
        <w:widowControl/>
        <w:suppressAutoHyphens w:val="0"/>
        <w:ind w:left="360"/>
        <w:jc w:val="center"/>
        <w:rPr>
          <w:rFonts w:cs="Times New Roman"/>
          <w:b/>
          <w:sz w:val="40"/>
          <w:szCs w:val="40"/>
        </w:rPr>
      </w:pPr>
      <w:r w:rsidRPr="00702B5F">
        <w:rPr>
          <w:rFonts w:cs="Times New Roman"/>
          <w:b/>
          <w:sz w:val="40"/>
          <w:szCs w:val="40"/>
        </w:rPr>
        <w:t>Podpora akcí</w:t>
      </w:r>
      <w:r w:rsidR="00A47BEE">
        <w:rPr>
          <w:rFonts w:cs="Times New Roman"/>
          <w:b/>
          <w:sz w:val="40"/>
          <w:szCs w:val="40"/>
        </w:rPr>
        <w:t xml:space="preserve"> </w:t>
      </w:r>
    </w:p>
    <w:p w14:paraId="64D65885" w14:textId="77777777" w:rsidR="00E735B0" w:rsidRPr="00CA384A" w:rsidRDefault="00E735B0" w:rsidP="00D61E7B">
      <w:pPr>
        <w:widowControl/>
        <w:suppressAutoHyphens w:val="0"/>
        <w:ind w:firstLine="360"/>
        <w:jc w:val="both"/>
        <w:rPr>
          <w:rFonts w:cs="Times New Roman"/>
          <w:b/>
          <w:sz w:val="30"/>
          <w:szCs w:val="30"/>
        </w:rPr>
      </w:pPr>
    </w:p>
    <w:p w14:paraId="0E0ED66A" w14:textId="77777777" w:rsidR="00200055" w:rsidRPr="00CA384A" w:rsidRDefault="00200055" w:rsidP="00484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</w:rPr>
      </w:pPr>
      <w:r w:rsidRPr="00CA384A">
        <w:rPr>
          <w:rFonts w:cs="Times New Roman"/>
          <w:b/>
        </w:rPr>
        <w:t xml:space="preserve"> </w:t>
      </w:r>
    </w:p>
    <w:p w14:paraId="6A4449CB" w14:textId="77777777" w:rsidR="00200055" w:rsidRPr="00CA384A" w:rsidRDefault="00484100" w:rsidP="00484100">
      <w:pPr>
        <w:pStyle w:val="Zkladntext"/>
        <w:tabs>
          <w:tab w:val="right" w:pos="0"/>
          <w:tab w:val="right" w:pos="19"/>
          <w:tab w:val="left" w:pos="2934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I. </w:t>
      </w:r>
      <w:r w:rsidR="00200055" w:rsidRPr="00CA384A">
        <w:rPr>
          <w:rFonts w:ascii="Times New Roman" w:hAnsi="Times New Roman" w:cs="Times New Roman"/>
          <w:b/>
          <w:sz w:val="28"/>
        </w:rPr>
        <w:t>Údaje o žadateli:</w:t>
      </w:r>
    </w:p>
    <w:tbl>
      <w:tblPr>
        <w:tblW w:w="0" w:type="auto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14:paraId="77F4D93F" w14:textId="77777777" w:rsidTr="00550748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FCDCE" w14:textId="77777777"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žadatele</w:t>
            </w:r>
          </w:p>
          <w:p w14:paraId="3717489B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134923F3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2127B747" w14:textId="77777777" w:rsidTr="00550748">
        <w:trPr>
          <w:trHeight w:val="604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F3A08" w14:textId="77777777"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E735B0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1E700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14:paraId="30A63D70" w14:textId="77777777" w:rsidTr="00AE60C4">
        <w:trPr>
          <w:trHeight w:val="454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AEF530" w14:textId="77777777"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FC571A" w14:textId="140A3A7D"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14:paraId="205C68F7" w14:textId="77777777" w:rsidTr="00AE60C4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748FC5FB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B1549" w14:textId="77777777"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14:paraId="0F252DE9" w14:textId="77777777" w:rsidTr="00AE60C4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337E3C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7E879C" w14:textId="77777777"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14:paraId="6BBE3B46" w14:textId="77777777" w:rsidTr="00550748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F0D00" w14:textId="77777777"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údaje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  <w:p w14:paraId="79828C2B" w14:textId="77777777"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E45A0" w14:textId="28D4E626" w:rsidR="00AE60C4" w:rsidRDefault="00744A6D" w:rsidP="0056628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Telefon</w:t>
            </w:r>
            <w:r w:rsidR="00AE60C4">
              <w:rPr>
                <w:rFonts w:ascii="Times New Roman" w:hAnsi="Times New Roman" w:cs="Times New Roman"/>
                <w:sz w:val="24"/>
              </w:rPr>
              <w:t>:</w:t>
            </w:r>
          </w:p>
          <w:p w14:paraId="2E220FA0" w14:textId="4321D89A" w:rsidR="00744A6D" w:rsidRPr="00CA384A" w:rsidRDefault="00744A6D" w:rsidP="0056628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  <w:tr w:rsidR="00200055" w:rsidRPr="00CA384A" w14:paraId="0F4EC62D" w14:textId="77777777" w:rsidTr="00550748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F4D793" w14:textId="77777777"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14:paraId="7AFF1903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276F769C" w14:textId="77777777" w:rsid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</w:t>
            </w:r>
            <w:proofErr w:type="gramStart"/>
            <w:r w:rsidR="001D7466" w:rsidRPr="00CA384A">
              <w:rPr>
                <w:rFonts w:ascii="Times New Roman" w:hAnsi="Times New Roman" w:cs="Times New Roman"/>
                <w:sz w:val="24"/>
              </w:rPr>
              <w:t>…….</w:t>
            </w:r>
            <w:proofErr w:type="gramEnd"/>
            <w:r w:rsidR="00132D6B" w:rsidRPr="00CA384A">
              <w:rPr>
                <w:rFonts w:ascii="Times New Roman" w:hAnsi="Times New Roman" w:cs="Times New Roman"/>
                <w:sz w:val="24"/>
              </w:rPr>
              <w:t xml:space="preserve">………………………………. </w:t>
            </w:r>
          </w:p>
          <w:p w14:paraId="7A261583" w14:textId="77777777" w:rsidR="00CA384A" w:rsidRDefault="00CA384A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2143070" w14:textId="77777777" w:rsidR="00200055" w:rsidRPr="00CA384A" w:rsidRDefault="00132D6B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</w:t>
            </w:r>
            <w:proofErr w:type="gramEnd"/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</w:t>
            </w:r>
          </w:p>
          <w:p w14:paraId="7B92F740" w14:textId="77777777"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02445CA" w14:textId="77777777"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proofErr w:type="gramStart"/>
            <w:r w:rsidR="00754933" w:rsidRPr="00CA384A">
              <w:rPr>
                <w:rFonts w:ascii="Times New Roman" w:hAnsi="Times New Roman" w:cs="Times New Roman"/>
                <w:sz w:val="24"/>
              </w:rPr>
              <w:t>…….</w:t>
            </w:r>
            <w:proofErr w:type="gramEnd"/>
            <w:r w:rsidR="00754933" w:rsidRPr="00CA384A">
              <w:rPr>
                <w:rFonts w:ascii="Times New Roman" w:hAnsi="Times New Roman" w:cs="Times New Roman"/>
                <w:sz w:val="24"/>
              </w:rPr>
              <w:t>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14:paraId="1A9633D2" w14:textId="77777777"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14:paraId="7C20FDF1" w14:textId="77777777" w:rsidTr="00550748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155961" w14:textId="77777777" w:rsidR="00200055" w:rsidRPr="00CA384A" w:rsidRDefault="001B1BC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A12BE72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14:paraId="77F81A59" w14:textId="77777777" w:rsidTr="00550748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B0149" w14:textId="77777777"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1560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3199E522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44B0" w:rsidRPr="00CA384A" w14:paraId="708E7B28" w14:textId="77777777" w:rsidTr="00550748">
        <w:trPr>
          <w:trHeight w:val="943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17AFBD" w14:textId="77777777" w:rsidR="00B244B0" w:rsidRPr="00CA384A" w:rsidRDefault="001B1BCD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gramStart"/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Žadatel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je</w:t>
            </w:r>
            <w:proofErr w:type="gramEnd"/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není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plátcem DPH dle zákona č. 235/2004 Sb., v platném znění</w:t>
            </w:r>
          </w:p>
          <w:p w14:paraId="1BBD8C40" w14:textId="77777777" w:rsidR="009C4E56" w:rsidRPr="00CA384A" w:rsidRDefault="009C4E56" w:rsidP="00B244B0">
            <w:pPr>
              <w:pStyle w:val="Zkladntext"/>
              <w:rPr>
                <w:rFonts w:ascii="Times New Roman" w:hAnsi="Times New Roman" w:cs="Times New Roman"/>
                <w:i/>
                <w:sz w:val="24"/>
              </w:rPr>
            </w:pPr>
            <w:r w:rsidRPr="00CA384A">
              <w:rPr>
                <w:rFonts w:ascii="Times New Roman" w:hAnsi="Times New Roman" w:cs="Times New Roman"/>
                <w:i/>
                <w:sz w:val="24"/>
              </w:rPr>
              <w:t>Nehodící se škrtněte.</w:t>
            </w:r>
          </w:p>
          <w:p w14:paraId="51BA3BA1" w14:textId="77777777" w:rsidR="00B244B0" w:rsidRPr="00CA384A" w:rsidRDefault="00B244B0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E56" w:rsidRPr="00CA384A" w14:paraId="188AB5CF" w14:textId="77777777" w:rsidTr="00550748">
        <w:trPr>
          <w:trHeight w:val="2361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7AE69" w14:textId="77777777" w:rsidR="009C4E56" w:rsidRPr="00CA384A" w:rsidRDefault="001B1BCD" w:rsidP="009C4E56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Seznam příloh žádosti:</w:t>
            </w:r>
          </w:p>
        </w:tc>
      </w:tr>
    </w:tbl>
    <w:p w14:paraId="1C6D7A80" w14:textId="77777777" w:rsidR="001824AF" w:rsidRPr="00CA384A" w:rsidRDefault="001824A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2F912402" w14:textId="77777777" w:rsidR="00EF41BD" w:rsidRDefault="00EF41B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2F015219" w14:textId="5175CEF3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lastRenderedPageBreak/>
        <w:t>II. Údaje o činnosti žadatele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 w14:paraId="422B7BA8" w14:textId="77777777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75B80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Počet registrovaných a neregistrovaných členů </w:t>
            </w:r>
            <w:r w:rsidR="00E17610" w:rsidRPr="00CA384A">
              <w:rPr>
                <w:rFonts w:ascii="Times New Roman" w:hAnsi="Times New Roman" w:cs="Times New Roman"/>
                <w:b/>
                <w:sz w:val="24"/>
              </w:rPr>
              <w:t xml:space="preserve">(je-li relevantní)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ke dni podání žádosti: </w:t>
            </w:r>
          </w:p>
          <w:p w14:paraId="753E3635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6EB280FE" w14:textId="77777777" w:rsidR="00200055" w:rsidRPr="00CA384A" w:rsidRDefault="00CA384A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 toho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děti do 15 let:</w:t>
            </w:r>
          </w:p>
          <w:p w14:paraId="510B8649" w14:textId="77777777" w:rsidR="00200055" w:rsidRPr="00CA384A" w:rsidRDefault="00200055" w:rsidP="00E17610">
            <w:pPr>
              <w:pStyle w:val="Zkladntext"/>
              <w:rPr>
                <w:rFonts w:ascii="Times New Roman" w:hAnsi="Times New Roman" w:cs="Times New Roman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0055" w:rsidRPr="00CA384A" w14:paraId="6389DE84" w14:textId="77777777"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3AD68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A384A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Zaměření žadatele, náplň činnosti v posledních 3 letech</w:t>
            </w:r>
          </w:p>
          <w:p w14:paraId="6E902C4B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C003E52" w14:textId="77777777"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0639A0C" w14:textId="77777777"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8197210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3399006" w14:textId="77777777"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2572993" w14:textId="77777777"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4E29563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079EDBA5" w14:textId="77777777" w:rsidTr="009C4E56">
        <w:trPr>
          <w:trHeight w:val="7138"/>
        </w:trPr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2A5FD8" w14:textId="38E32F88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3. Předpokládaná činnost v roce 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85695E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14:paraId="63ABBEE7" w14:textId="77777777" w:rsidR="00763BFB" w:rsidRDefault="00763BFB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EC7912A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918CBA7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749A5E1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F6D64E8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32C4ECA7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7B78A60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7445831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3F84F67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80B0912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A67CB89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AF81200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9D74B8F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37AAAAF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3F2A71C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F01A51A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D27BEAB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8CA995C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F6A4632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B13DBF5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3EA2025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7DFF29F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56BAD08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ED9DBA1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6CB9384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AE71B9A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F1AA4F4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3C3725D1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AB2A276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20F530C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0F1C675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6573AD7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B7916C2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F6AE358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2A0A321" w14:textId="77777777" w:rsidR="00CA384A" w:rsidRP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14:paraId="745CF452" w14:textId="77777777"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2D15F483" w14:textId="77777777"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3E520FD8" w14:textId="77777777"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6D36AB88" w14:textId="77777777"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655F66FB" w14:textId="77777777"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17FE9EA7" w14:textId="77777777"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1E191CA0" w14:textId="77777777"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446BE331" w14:textId="77777777"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79F7AA0F" w14:textId="77777777"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2D440ACB" w14:textId="77777777"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265EE5A4" w14:textId="77777777" w:rsidR="00702B5F" w:rsidRDefault="00702B5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219C7A87" w14:textId="77777777" w:rsidR="00E26A17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1928EEFB" w14:textId="77777777" w:rsidR="008D0E41" w:rsidRDefault="008D0E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026A8D70" w14:textId="77777777" w:rsidR="008D0E41" w:rsidRDefault="008D0E4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0B155E7E" w14:textId="5264DC76" w:rsidR="00200055" w:rsidRPr="00CA384A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III</w:t>
      </w:r>
      <w:r w:rsidR="00A47BEE">
        <w:rPr>
          <w:rFonts w:ascii="Times New Roman" w:hAnsi="Times New Roman" w:cs="Times New Roman"/>
          <w:b/>
          <w:sz w:val="28"/>
        </w:rPr>
        <w:t xml:space="preserve"> </w:t>
      </w:r>
      <w:r w:rsidR="00200055" w:rsidRPr="00CA384A">
        <w:rPr>
          <w:rFonts w:ascii="Times New Roman" w:hAnsi="Times New Roman" w:cs="Times New Roman"/>
          <w:b/>
          <w:sz w:val="28"/>
        </w:rPr>
        <w:t>.</w:t>
      </w:r>
      <w:proofErr w:type="gramEnd"/>
      <w:r w:rsidR="00200055" w:rsidRPr="00CA384A">
        <w:rPr>
          <w:rFonts w:ascii="Times New Roman" w:hAnsi="Times New Roman" w:cs="Times New Roman"/>
          <w:b/>
          <w:sz w:val="28"/>
        </w:rPr>
        <w:t xml:space="preserve"> Žádo</w:t>
      </w:r>
      <w:r>
        <w:rPr>
          <w:rFonts w:ascii="Times New Roman" w:hAnsi="Times New Roman" w:cs="Times New Roman"/>
          <w:b/>
          <w:sz w:val="28"/>
        </w:rPr>
        <w:t xml:space="preserve">st o dotaci na akci </w:t>
      </w:r>
    </w:p>
    <w:p w14:paraId="4DD6CC42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 w14:paraId="7A98E6B5" w14:textId="77777777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66DA91" w14:textId="77777777" w:rsidR="00200055" w:rsidRPr="00CA384A" w:rsidRDefault="00A52FB0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Výše požadované dotace v Kč:</w:t>
            </w:r>
          </w:p>
          <w:p w14:paraId="38DBB74E" w14:textId="77777777" w:rsidR="00C95028" w:rsidRPr="00CA384A" w:rsidRDefault="00C95028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</w:p>
          <w:p w14:paraId="601401E0" w14:textId="77777777" w:rsidR="00A52FB0" w:rsidRPr="00CA384A" w:rsidRDefault="00A52FB0">
            <w:pPr>
              <w:pStyle w:val="Zkladntext"/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6D7A304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</w:rPr>
      </w:pPr>
    </w:p>
    <w:p w14:paraId="2995B4A2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1. Informace o projektu</w:t>
      </w:r>
      <w:r w:rsidR="00DD08F9" w:rsidRPr="00CA384A">
        <w:rPr>
          <w:rFonts w:ascii="Times New Roman" w:hAnsi="Times New Roman" w:cs="Times New Roman"/>
          <w:b/>
          <w:sz w:val="24"/>
        </w:rPr>
        <w:t xml:space="preserve"> – účel 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840"/>
        <w:gridCol w:w="6434"/>
      </w:tblGrid>
      <w:tr w:rsidR="00200055" w:rsidRPr="00CA384A" w14:paraId="055D0B4B" w14:textId="77777777"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F7F12" w14:textId="77777777" w:rsidR="00200055" w:rsidRPr="00CA384A" w:rsidRDefault="00A52FB0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Název akce</w:t>
            </w:r>
          </w:p>
          <w:p w14:paraId="71FAB5AB" w14:textId="77777777"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A18631F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F7BCB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 w14:paraId="2DBF3FF7" w14:textId="77777777" w:rsidTr="00740948">
        <w:trPr>
          <w:trHeight w:val="916"/>
        </w:trPr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6E8FA" w14:textId="77777777" w:rsidR="009948A3" w:rsidRDefault="00200055" w:rsidP="009948A3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Term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 xml:space="preserve">ín konání akce: </w:t>
            </w:r>
          </w:p>
          <w:p w14:paraId="1BA4A985" w14:textId="77777777" w:rsidR="00200055" w:rsidRPr="00CA384A" w:rsidRDefault="009948A3" w:rsidP="009948A3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Případně náhradní termín:</w:t>
            </w: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81FF9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40948" w:rsidRPr="00CA384A" w14:paraId="50C3B477" w14:textId="77777777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5BC87" w14:textId="77777777" w:rsidR="00740948" w:rsidRPr="00CA384A" w:rsidRDefault="009948A3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 co bude dotace použita</w:t>
            </w:r>
            <w:r w:rsidR="00740948"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09130F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01E39B3" w14:textId="77777777"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2298336A" w14:textId="77777777" w:rsidR="0009130F" w:rsidRPr="00CA384A" w:rsidRDefault="0009130F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43F92381" w14:textId="77777777"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47D3E45A" w14:textId="77777777" w:rsidR="00C95028" w:rsidRPr="00CA384A" w:rsidRDefault="00C95028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26EC3E64" w14:textId="77777777" w:rsidR="0009130F" w:rsidRPr="00CA384A" w:rsidRDefault="0009130F" w:rsidP="0009130F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2592B" w14:textId="77777777" w:rsidR="00740948" w:rsidRPr="00CA384A" w:rsidRDefault="0074094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 w14:paraId="5529F26A" w14:textId="77777777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F1E01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Místo realizace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akce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365F1855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7935340A" w14:textId="77777777" w:rsidR="00C95028" w:rsidRPr="00CA384A" w:rsidRDefault="00C95028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A688F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D08F9" w:rsidRPr="00CA384A" w14:paraId="53A4DFF2" w14:textId="77777777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5BCC0" w14:textId="77777777"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  <w:p w14:paraId="1F66EF56" w14:textId="77777777"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4AF88B10" w14:textId="77777777"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BFBAFF7" w14:textId="77777777"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419A77B0" w14:textId="77777777" w:rsidR="00C95028" w:rsidRPr="00CA384A" w:rsidRDefault="00C95028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766C" w14:textId="77777777"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2042051F" w14:textId="77777777"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1FCB41B8" w14:textId="77777777" w:rsidR="00DD08F9" w:rsidRPr="00CA384A" w:rsidRDefault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00055" w:rsidRPr="00CA384A" w14:paraId="7DB4DD20" w14:textId="77777777" w:rsidTr="00E26A17">
        <w:trPr>
          <w:trHeight w:val="1799"/>
        </w:trPr>
        <w:tc>
          <w:tcPr>
            <w:tcW w:w="102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03847" w14:textId="77777777" w:rsidR="00200055" w:rsidRPr="00CA384A" w:rsidRDefault="00200055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Souhrnné informace o projektu: </w:t>
            </w:r>
            <w:r w:rsidRPr="00CA384A">
              <w:rPr>
                <w:rFonts w:ascii="Times New Roman" w:hAnsi="Times New Roman" w:cs="Times New Roman"/>
                <w:sz w:val="22"/>
              </w:rPr>
              <w:t xml:space="preserve">/jeho cíl, způsob realizace, programová náplň, časový harmonogram, způsob prezentace v médiích, přínos pro </w:t>
            </w:r>
            <w:r w:rsidR="00E26A17">
              <w:rPr>
                <w:rFonts w:ascii="Times New Roman" w:hAnsi="Times New Roman" w:cs="Times New Roman"/>
                <w:sz w:val="22"/>
              </w:rPr>
              <w:t>obec</w:t>
            </w:r>
            <w:r w:rsidRPr="00CA384A">
              <w:rPr>
                <w:rFonts w:ascii="Times New Roman" w:hAnsi="Times New Roman" w:cs="Times New Roman"/>
                <w:sz w:val="22"/>
              </w:rPr>
              <w:t xml:space="preserve"> apod. – podrobný popis je nutný/</w:t>
            </w:r>
          </w:p>
          <w:p w14:paraId="0FEBF52E" w14:textId="77777777"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A29A313" w14:textId="77777777"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A620709" w14:textId="77777777" w:rsidR="00C95028" w:rsidRPr="00CA384A" w:rsidRDefault="00C95028" w:rsidP="00DD08F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1E94144E" w14:textId="77777777" w:rsidR="00C95028" w:rsidRPr="00CA384A" w:rsidRDefault="00C9502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</w:rPr>
      </w:pPr>
    </w:p>
    <w:p w14:paraId="31DBBB98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2. Předpokládaný rozpočet projektu:</w:t>
      </w:r>
      <w:r w:rsidRPr="00CA384A">
        <w:rPr>
          <w:rFonts w:ascii="Times New Roman" w:hAnsi="Times New Roman" w:cs="Times New Roman"/>
          <w:sz w:val="24"/>
        </w:rPr>
        <w:t xml:space="preserve"> rozepsat</w:t>
      </w:r>
      <w:r w:rsidR="001B1BCD">
        <w:rPr>
          <w:rFonts w:ascii="Times New Roman" w:hAnsi="Times New Roman" w:cs="Times New Roman"/>
          <w:sz w:val="24"/>
        </w:rPr>
        <w:t xml:space="preserve"> (může být uvedeno v samostatné příloze)</w:t>
      </w:r>
    </w:p>
    <w:p w14:paraId="55B88617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14:paraId="22FD1253" w14:textId="77777777" w:rsidR="001F41BE" w:rsidRPr="00CA384A" w:rsidRDefault="001F41BE" w:rsidP="001F41BE">
      <w:pPr>
        <w:pStyle w:val="Zkladntext"/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14:paraId="61B4B831" w14:textId="77777777" w:rsidR="00E26A17" w:rsidRPr="00CA384A" w:rsidRDefault="00E26A17" w:rsidP="00E26A17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*Žadatel je tímto informován, že osobní údaje uvedené v této žádosti v rozsahu telefonní kontakt a e-mail budou použity 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 výhradně pro úkony související s administrací dotace, zejména pro účely projednávání v příslušných orgánech města po dobu trvání účelu zpracování osobních údajů a následně budou tyto údaje uloženy po dobu 10 let v archivu Správce.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  <w:t xml:space="preserve">S výše uvedeným zpracováním udělujete svůj výslovný souhlas. Souhlas lze vzít kdykoliv zpět, a to zasláním dopisu na adresu města: 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nebo zasláním e-mailu na adresu: </w:t>
      </w:r>
      <w:hyperlink r:id="rId8" w:history="1">
        <w:r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14:paraId="6D0B18EC" w14:textId="77777777" w:rsidR="00E26A17" w:rsidRPr="00CA384A" w:rsidRDefault="00E26A17" w:rsidP="00E26A17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údajů. </w:t>
      </w:r>
    </w:p>
    <w:p w14:paraId="5DC80FDE" w14:textId="77777777" w:rsidR="00E26A17" w:rsidRPr="00CA384A" w:rsidRDefault="00E26A17" w:rsidP="00E26A17">
      <w:pPr>
        <w:widowControl/>
        <w:pBdr>
          <w:bottom w:val="single" w:sz="4" w:space="1" w:color="auto"/>
        </w:pBdr>
        <w:suppressAutoHyphens w:val="0"/>
        <w:jc w:val="both"/>
        <w:rPr>
          <w:rFonts w:eastAsia="Times New Roman" w:cs="Times New Roman"/>
          <w:b/>
          <w:bCs/>
          <w:sz w:val="20"/>
          <w:szCs w:val="20"/>
          <w:lang w:eastAsia="cs-CZ" w:bidi="ar-SA"/>
        </w:rPr>
      </w:pPr>
      <w:r w:rsidRPr="00CA384A">
        <w:rPr>
          <w:rFonts w:cs="Times New Roman"/>
          <w:sz w:val="20"/>
          <w:szCs w:val="20"/>
        </w:rPr>
        <w:t>Prohlašuji, že jsem byl/a Správcem řádně poučen/a o zpracování a ochraně osobních údajů, že výše uvedené osobní údaje jsou přesné a pravdivé a jsou Správci poskytovány dobrovolně.</w:t>
      </w:r>
    </w:p>
    <w:p w14:paraId="5F15947C" w14:textId="77777777" w:rsidR="00C95028" w:rsidRPr="00CA384A" w:rsidRDefault="00C95028">
      <w:pPr>
        <w:pStyle w:val="Zkladntext"/>
        <w:rPr>
          <w:rFonts w:ascii="Times New Roman" w:hAnsi="Times New Roman" w:cs="Times New Roman"/>
          <w:sz w:val="24"/>
        </w:rPr>
      </w:pPr>
    </w:p>
    <w:p w14:paraId="59EE34E8" w14:textId="77777777" w:rsidR="00B06A8B" w:rsidRPr="00CA384A" w:rsidRDefault="00B06A8B">
      <w:pPr>
        <w:pStyle w:val="Zkladntext"/>
        <w:rPr>
          <w:rFonts w:ascii="Times New Roman" w:hAnsi="Times New Roman" w:cs="Times New Roman"/>
          <w:sz w:val="24"/>
        </w:rPr>
      </w:pPr>
    </w:p>
    <w:p w14:paraId="22709CA6" w14:textId="77777777" w:rsidR="00B612DA" w:rsidRPr="00CA384A" w:rsidRDefault="00B612DA" w:rsidP="00B612DA">
      <w:pPr>
        <w:pStyle w:val="Zkladntex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>V …………………………………</w:t>
      </w:r>
      <w:proofErr w:type="gramStart"/>
      <w:r w:rsidRPr="00CA384A">
        <w:rPr>
          <w:rFonts w:ascii="Times New Roman" w:hAnsi="Times New Roman" w:cs="Times New Roman"/>
          <w:sz w:val="24"/>
        </w:rPr>
        <w:t>…….</w:t>
      </w:r>
      <w:proofErr w:type="gramEnd"/>
      <w:r w:rsidRPr="00CA384A">
        <w:rPr>
          <w:rFonts w:ascii="Times New Roman" w:hAnsi="Times New Roman" w:cs="Times New Roman"/>
          <w:sz w:val="24"/>
        </w:rPr>
        <w:t xml:space="preserve">. dne ……………….  </w:t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</w:p>
    <w:p w14:paraId="55364327" w14:textId="77777777" w:rsidR="00B612DA" w:rsidRPr="00CA384A" w:rsidRDefault="00107902" w:rsidP="00B612DA">
      <w:pPr>
        <w:pStyle w:val="Zkladntext"/>
        <w:ind w:left="5664" w:firstLine="708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           </w:t>
      </w:r>
      <w:r w:rsidR="00B612DA" w:rsidRPr="00CA384A">
        <w:rPr>
          <w:rFonts w:ascii="Times New Roman" w:hAnsi="Times New Roman" w:cs="Times New Roman"/>
          <w:sz w:val="24"/>
        </w:rPr>
        <w:t xml:space="preserve">……………………………………………….                                                   </w:t>
      </w:r>
      <w:r w:rsidR="00B612DA" w:rsidRPr="00CA384A">
        <w:rPr>
          <w:rFonts w:ascii="Times New Roman" w:hAnsi="Times New Roman" w:cs="Times New Roman"/>
          <w:sz w:val="24"/>
        </w:rPr>
        <w:lastRenderedPageBreak/>
        <w:tab/>
        <w:t xml:space="preserve">  </w:t>
      </w:r>
      <w:r w:rsidRPr="00CA384A">
        <w:rPr>
          <w:rFonts w:ascii="Times New Roman" w:hAnsi="Times New Roman" w:cs="Times New Roman"/>
          <w:sz w:val="24"/>
        </w:rPr>
        <w:t xml:space="preserve">                       </w:t>
      </w:r>
      <w:r w:rsidR="00B612DA" w:rsidRPr="00CA384A">
        <w:rPr>
          <w:rFonts w:ascii="Times New Roman" w:hAnsi="Times New Roman" w:cs="Times New Roman"/>
          <w:sz w:val="24"/>
        </w:rPr>
        <w:t xml:space="preserve"> podpis (a razítko) žadatele</w:t>
      </w:r>
    </w:p>
    <w:p w14:paraId="1DBB0783" w14:textId="77777777" w:rsidR="00B06A8B" w:rsidRPr="00CA384A" w:rsidRDefault="00B06A8B" w:rsidP="0009130F">
      <w:pPr>
        <w:pStyle w:val="Titul"/>
        <w:jc w:val="right"/>
        <w:rPr>
          <w:rFonts w:cs="Times New Roman"/>
          <w:sz w:val="20"/>
          <w:szCs w:val="20"/>
        </w:rPr>
      </w:pPr>
    </w:p>
    <w:p w14:paraId="2B1BE5FD" w14:textId="77777777"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>Příloha č. 1</w:t>
      </w:r>
    </w:p>
    <w:p w14:paraId="6852D3A1" w14:textId="77777777" w:rsidR="0009130F" w:rsidRPr="00CA384A" w:rsidRDefault="0009130F">
      <w:pPr>
        <w:pStyle w:val="Titul"/>
        <w:rPr>
          <w:rFonts w:cs="Times New Roman"/>
          <w:b/>
          <w:sz w:val="28"/>
          <w:szCs w:val="28"/>
        </w:rPr>
      </w:pPr>
    </w:p>
    <w:p w14:paraId="4C8DB495" w14:textId="77777777"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14:paraId="7355A3F3" w14:textId="77777777"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Pr="00CA384A">
        <w:rPr>
          <w:rFonts w:cs="Times New Roman"/>
          <w:i/>
          <w:sz w:val="20"/>
        </w:rPr>
        <w:t>ně s vyplněnou žádostí o dotaci)</w:t>
      </w:r>
    </w:p>
    <w:p w14:paraId="377F89BA" w14:textId="77777777" w:rsidR="00200055" w:rsidRPr="00CA384A" w:rsidRDefault="00200055">
      <w:pPr>
        <w:jc w:val="center"/>
        <w:rPr>
          <w:rFonts w:cs="Times New Roman"/>
          <w:sz w:val="36"/>
        </w:rPr>
      </w:pPr>
    </w:p>
    <w:p w14:paraId="32D38681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14:paraId="77DBC5D9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14:paraId="4541FE82" w14:textId="77777777" w:rsidR="00200055" w:rsidRPr="00CA384A" w:rsidRDefault="00200055">
      <w:pPr>
        <w:jc w:val="center"/>
        <w:rPr>
          <w:rFonts w:cs="Times New Roman"/>
          <w:sz w:val="36"/>
        </w:rPr>
      </w:pPr>
    </w:p>
    <w:p w14:paraId="0FCD91A1" w14:textId="77777777"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14:paraId="5C587D24" w14:textId="77777777" w:rsidR="00084D64" w:rsidRPr="00CA384A" w:rsidRDefault="00084D64">
      <w:pPr>
        <w:rPr>
          <w:rFonts w:cs="Times New Roman"/>
        </w:rPr>
      </w:pPr>
    </w:p>
    <w:p w14:paraId="49C5BBFF" w14:textId="77777777"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……………………………………………….…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14:paraId="41CA1162" w14:textId="77777777" w:rsidR="00084D64" w:rsidRPr="00CA384A" w:rsidRDefault="00084D64">
      <w:pPr>
        <w:rPr>
          <w:rFonts w:cs="Times New Roman"/>
        </w:rPr>
      </w:pPr>
    </w:p>
    <w:p w14:paraId="0009BE16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</w:t>
      </w:r>
      <w:proofErr w:type="gramStart"/>
      <w:r w:rsidR="00084D64" w:rsidRPr="00CA384A">
        <w:rPr>
          <w:rFonts w:cs="Times New Roman"/>
        </w:rPr>
        <w:t>…….</w:t>
      </w:r>
      <w:proofErr w:type="gramEnd"/>
      <w:r w:rsidRPr="00CA384A">
        <w:rPr>
          <w:rFonts w:cs="Times New Roman"/>
        </w:rPr>
        <w:t>.</w:t>
      </w:r>
    </w:p>
    <w:p w14:paraId="10CE1189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4C836972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</w:p>
    <w:p w14:paraId="68711625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..........................……………………</w:t>
      </w:r>
      <w:r w:rsidR="00A52FB0" w:rsidRPr="00CA384A">
        <w:rPr>
          <w:rFonts w:cs="Times New Roman"/>
        </w:rPr>
        <w:t xml:space="preserve"> dat. nar.</w:t>
      </w:r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</w:t>
      </w:r>
      <w:proofErr w:type="gramStart"/>
      <w:r w:rsidRPr="00CA384A">
        <w:rPr>
          <w:rFonts w:cs="Times New Roman"/>
        </w:rPr>
        <w:t>…….</w:t>
      </w:r>
      <w:proofErr w:type="gramEnd"/>
      <w:r w:rsidRPr="00CA384A">
        <w:rPr>
          <w:rFonts w:cs="Times New Roman"/>
        </w:rPr>
        <w:t>.…..</w:t>
      </w:r>
    </w:p>
    <w:p w14:paraId="556B6800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1481AAAF" w14:textId="77777777" w:rsidR="00200055" w:rsidRPr="00CA384A" w:rsidRDefault="00200055">
      <w:pPr>
        <w:rPr>
          <w:rFonts w:cs="Times New Roman"/>
        </w:rPr>
      </w:pPr>
    </w:p>
    <w:p w14:paraId="4D7DB784" w14:textId="77777777" w:rsidR="00EF0323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>, který žádá o dotaci z</w:t>
      </w:r>
      <w:r w:rsidR="00084D64" w:rsidRPr="00CA384A">
        <w:rPr>
          <w:rFonts w:cs="Times New Roman"/>
        </w:rPr>
        <w:t> </w:t>
      </w:r>
      <w:r w:rsidRPr="00CA384A">
        <w:rPr>
          <w:rFonts w:cs="Times New Roman"/>
        </w:rPr>
        <w:t>fondu</w:t>
      </w:r>
      <w:r w:rsidR="00084D64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a to pro vnitřní potřebu </w:t>
      </w:r>
      <w:r w:rsidR="00084D64" w:rsidRPr="00CA384A">
        <w:rPr>
          <w:rFonts w:cs="Times New Roman"/>
        </w:rPr>
        <w:t>poskytovatele dotace</w:t>
      </w:r>
      <w:r w:rsidR="00132D6B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související s vyřízením žádosti o dotaci.</w:t>
      </w:r>
      <w:r w:rsidR="00192E63" w:rsidRPr="00CA384A">
        <w:rPr>
          <w:rFonts w:cs="Times New Roman"/>
        </w:rPr>
        <w:t xml:space="preserve"> </w:t>
      </w:r>
    </w:p>
    <w:p w14:paraId="6AF628C7" w14:textId="77777777"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 xml:space="preserve">Výše uvedený </w:t>
      </w:r>
      <w:r w:rsidR="00084D64" w:rsidRPr="00CA384A">
        <w:rPr>
          <w:rFonts w:cs="Times New Roman"/>
        </w:rPr>
        <w:t xml:space="preserve">žadatel, resp. jeho </w:t>
      </w:r>
      <w:r w:rsidRPr="00CA384A">
        <w:rPr>
          <w:rFonts w:cs="Times New Roman"/>
        </w:rPr>
        <w:t xml:space="preserve">zástupce tímto dále uděluje souhlas ke zpracování databáze </w:t>
      </w:r>
      <w:r w:rsidR="00084D64" w:rsidRPr="00CA384A">
        <w:rPr>
          <w:rFonts w:cs="Times New Roman"/>
        </w:rPr>
        <w:t xml:space="preserve">žadatelů </w:t>
      </w:r>
      <w:r w:rsidRPr="00CA384A">
        <w:rPr>
          <w:rFonts w:cs="Times New Roman"/>
        </w:rPr>
        <w:t xml:space="preserve">pro vnitřní potřeby </w:t>
      </w:r>
      <w:r w:rsidR="00084D64" w:rsidRPr="00CA384A">
        <w:rPr>
          <w:rFonts w:cs="Times New Roman"/>
        </w:rPr>
        <w:t>poskytovatele dotace</w:t>
      </w:r>
      <w:r w:rsidRPr="00CA384A">
        <w:rPr>
          <w:rFonts w:cs="Times New Roman"/>
        </w:rPr>
        <w:t xml:space="preserve"> a ke zveřejnění informací o </w:t>
      </w:r>
      <w:r w:rsidR="00084D64" w:rsidRPr="00CA384A">
        <w:rPr>
          <w:rFonts w:cs="Times New Roman"/>
        </w:rPr>
        <w:t>žadateli (jméno/</w:t>
      </w:r>
      <w:r w:rsidRPr="00CA384A">
        <w:rPr>
          <w:rFonts w:cs="Times New Roman"/>
        </w:rPr>
        <w:t xml:space="preserve">název, adresa, jméno zodpovědné osoby a tel. </w:t>
      </w:r>
      <w:r w:rsidR="00084D64" w:rsidRPr="00CA384A">
        <w:rPr>
          <w:rFonts w:cs="Times New Roman"/>
        </w:rPr>
        <w:t>k</w:t>
      </w:r>
      <w:r w:rsidRPr="00CA384A">
        <w:rPr>
          <w:rFonts w:cs="Times New Roman"/>
        </w:rPr>
        <w:t>ontak</w:t>
      </w:r>
      <w:r w:rsidR="00084D64" w:rsidRPr="00CA384A">
        <w:rPr>
          <w:rFonts w:cs="Times New Roman"/>
        </w:rPr>
        <w:t xml:space="preserve">t) </w:t>
      </w:r>
      <w:r w:rsidRPr="00CA384A">
        <w:rPr>
          <w:rFonts w:cs="Times New Roman"/>
        </w:rPr>
        <w:t xml:space="preserve">na internetových stránkách </w:t>
      </w:r>
      <w:r w:rsidR="00084D64" w:rsidRPr="00CA384A">
        <w:rPr>
          <w:rFonts w:cs="Times New Roman"/>
        </w:rPr>
        <w:t>poskytovatele dotace</w:t>
      </w:r>
      <w:r w:rsidR="00287650" w:rsidRPr="00CA384A">
        <w:rPr>
          <w:rFonts w:cs="Times New Roman"/>
        </w:rPr>
        <w:t>.</w:t>
      </w:r>
    </w:p>
    <w:p w14:paraId="008754BB" w14:textId="77777777"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14:paraId="62CA35EA" w14:textId="77777777" w:rsidR="00200055" w:rsidRPr="00CA384A" w:rsidRDefault="00200055">
      <w:pPr>
        <w:spacing w:before="120"/>
        <w:rPr>
          <w:rFonts w:cs="Times New Roman"/>
        </w:rPr>
      </w:pPr>
      <w:r w:rsidRPr="00CA384A">
        <w:rPr>
          <w:rFonts w:cs="Times New Roman"/>
        </w:rPr>
        <w:t xml:space="preserve">V .................................  </w:t>
      </w:r>
      <w:proofErr w:type="gramStart"/>
      <w:r w:rsidRPr="00CA384A">
        <w:rPr>
          <w:rFonts w:cs="Times New Roman"/>
        </w:rPr>
        <w:t>dne  ............................</w:t>
      </w:r>
      <w:proofErr w:type="gramEnd"/>
    </w:p>
    <w:p w14:paraId="028343C1" w14:textId="77777777" w:rsidR="00F30918" w:rsidRPr="00CA384A" w:rsidRDefault="00F30918">
      <w:pPr>
        <w:spacing w:before="120"/>
        <w:rPr>
          <w:rFonts w:cs="Times New Roman"/>
        </w:rPr>
      </w:pPr>
    </w:p>
    <w:p w14:paraId="00CAF7B8" w14:textId="77777777" w:rsidR="00F30918" w:rsidRPr="00CA384A" w:rsidRDefault="00F30918">
      <w:pPr>
        <w:spacing w:before="120"/>
        <w:rPr>
          <w:rFonts w:cs="Times New Roman"/>
        </w:rPr>
      </w:pPr>
    </w:p>
    <w:p w14:paraId="058DEE98" w14:textId="77777777" w:rsidR="00200055" w:rsidRPr="00CA384A" w:rsidRDefault="00200055">
      <w:pPr>
        <w:spacing w:before="120" w:line="240" w:lineRule="atLeast"/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="00107902" w:rsidRPr="00CA384A">
        <w:rPr>
          <w:rFonts w:cs="Times New Roman"/>
        </w:rPr>
        <w:t xml:space="preserve">                          </w:t>
      </w:r>
      <w:r w:rsidRPr="00CA384A">
        <w:rPr>
          <w:rFonts w:cs="Times New Roman"/>
        </w:rPr>
        <w:t xml:space="preserve">..............................................  </w:t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  <w:t xml:space="preserve">                                       </w:t>
      </w:r>
      <w:r w:rsidR="00152100" w:rsidRPr="00CA384A">
        <w:rPr>
          <w:rFonts w:cs="Times New Roman"/>
        </w:rPr>
        <w:t xml:space="preserve">   </w:t>
      </w:r>
      <w:r w:rsidRPr="00CA384A">
        <w:rPr>
          <w:rFonts w:cs="Times New Roman"/>
        </w:rPr>
        <w:t xml:space="preserve">podpis </w:t>
      </w:r>
      <w:r w:rsidR="00084D64" w:rsidRPr="00CA384A">
        <w:rPr>
          <w:rFonts w:cs="Times New Roman"/>
        </w:rPr>
        <w:t>(</w:t>
      </w:r>
      <w:r w:rsidRPr="00CA384A">
        <w:rPr>
          <w:rFonts w:cs="Times New Roman"/>
        </w:rPr>
        <w:t>a razítko</w:t>
      </w:r>
      <w:r w:rsidR="00084D64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žadatele</w:t>
      </w:r>
    </w:p>
    <w:p w14:paraId="3106EFCA" w14:textId="77777777"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14:paraId="7229F665" w14:textId="77777777"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14:paraId="4EDE8730" w14:textId="77777777"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14:paraId="49F51813" w14:textId="77777777"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5AA9705C" w14:textId="77777777"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314862FF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410AA7DA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50D64085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4675FE7D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37B0E8E3" w14:textId="77777777" w:rsidR="0009130F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18E32063" w14:textId="77777777"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5C5E3A39" w14:textId="77777777"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25EC88C1" w14:textId="77777777" w:rsidR="00E26A17" w:rsidRPr="00CA384A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7E472B1A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0B4D803B" w14:textId="77777777" w:rsidR="007F5271" w:rsidRPr="00CA384A" w:rsidRDefault="007F5271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373D0D9C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sectPr w:rsidR="0009130F" w:rsidRPr="00CA384A" w:rsidSect="000713DB">
      <w:footerReference w:type="default" r:id="rId9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AE98" w14:textId="77777777" w:rsidR="001B25B6" w:rsidRDefault="001B25B6" w:rsidP="00953A35">
      <w:r>
        <w:separator/>
      </w:r>
    </w:p>
  </w:endnote>
  <w:endnote w:type="continuationSeparator" w:id="0">
    <w:p w14:paraId="5DFCB0FB" w14:textId="77777777" w:rsidR="001B25B6" w:rsidRDefault="001B25B6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51C1" w14:textId="77777777"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7BEE">
      <w:rPr>
        <w:noProof/>
      </w:rPr>
      <w:t>1</w:t>
    </w:r>
    <w:r>
      <w:fldChar w:fldCharType="end"/>
    </w:r>
  </w:p>
  <w:p w14:paraId="1C26247E" w14:textId="77777777"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1EDB" w14:textId="77777777" w:rsidR="001B25B6" w:rsidRDefault="001B25B6" w:rsidP="00953A35">
      <w:r>
        <w:separator/>
      </w:r>
    </w:p>
  </w:footnote>
  <w:footnote w:type="continuationSeparator" w:id="0">
    <w:p w14:paraId="6E0AED24" w14:textId="77777777" w:rsidR="001B25B6" w:rsidRDefault="001B25B6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990197">
    <w:abstractNumId w:val="0"/>
  </w:num>
  <w:num w:numId="2" w16cid:durableId="2103600974">
    <w:abstractNumId w:val="1"/>
  </w:num>
  <w:num w:numId="3" w16cid:durableId="1965501709">
    <w:abstractNumId w:val="2"/>
  </w:num>
  <w:num w:numId="4" w16cid:durableId="61104144">
    <w:abstractNumId w:val="5"/>
  </w:num>
  <w:num w:numId="5" w16cid:durableId="985596269">
    <w:abstractNumId w:val="4"/>
  </w:num>
  <w:num w:numId="6" w16cid:durableId="1099719581">
    <w:abstractNumId w:val="3"/>
  </w:num>
  <w:num w:numId="7" w16cid:durableId="864563137">
    <w:abstractNumId w:val="9"/>
  </w:num>
  <w:num w:numId="8" w16cid:durableId="524514240">
    <w:abstractNumId w:val="10"/>
  </w:num>
  <w:num w:numId="9" w16cid:durableId="1106540431">
    <w:abstractNumId w:val="6"/>
  </w:num>
  <w:num w:numId="10" w16cid:durableId="2123920">
    <w:abstractNumId w:val="7"/>
  </w:num>
  <w:num w:numId="11" w16cid:durableId="1535508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5B"/>
    <w:rsid w:val="00021532"/>
    <w:rsid w:val="000260FA"/>
    <w:rsid w:val="00030DFB"/>
    <w:rsid w:val="00044498"/>
    <w:rsid w:val="00063DBD"/>
    <w:rsid w:val="000713DB"/>
    <w:rsid w:val="0008421F"/>
    <w:rsid w:val="00084D64"/>
    <w:rsid w:val="0009130F"/>
    <w:rsid w:val="000957F1"/>
    <w:rsid w:val="000A1C3B"/>
    <w:rsid w:val="000A6BC3"/>
    <w:rsid w:val="000B5168"/>
    <w:rsid w:val="00107902"/>
    <w:rsid w:val="0011175B"/>
    <w:rsid w:val="0011335E"/>
    <w:rsid w:val="00132D6B"/>
    <w:rsid w:val="001357FA"/>
    <w:rsid w:val="00151FF7"/>
    <w:rsid w:val="00152100"/>
    <w:rsid w:val="00153ACD"/>
    <w:rsid w:val="00182121"/>
    <w:rsid w:val="001824AF"/>
    <w:rsid w:val="00192E63"/>
    <w:rsid w:val="001B187B"/>
    <w:rsid w:val="001B1BCD"/>
    <w:rsid w:val="001B25B6"/>
    <w:rsid w:val="001B75DE"/>
    <w:rsid w:val="001C034F"/>
    <w:rsid w:val="001C3EBC"/>
    <w:rsid w:val="001C7C78"/>
    <w:rsid w:val="001D0A94"/>
    <w:rsid w:val="001D7466"/>
    <w:rsid w:val="001F225F"/>
    <w:rsid w:val="001F41BE"/>
    <w:rsid w:val="00200055"/>
    <w:rsid w:val="00211074"/>
    <w:rsid w:val="00211198"/>
    <w:rsid w:val="00266BC6"/>
    <w:rsid w:val="00272D8A"/>
    <w:rsid w:val="00277887"/>
    <w:rsid w:val="00277F79"/>
    <w:rsid w:val="00287650"/>
    <w:rsid w:val="00290851"/>
    <w:rsid w:val="002A5410"/>
    <w:rsid w:val="002B0E71"/>
    <w:rsid w:val="002B3A5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305F1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50748"/>
    <w:rsid w:val="00566281"/>
    <w:rsid w:val="00594A9D"/>
    <w:rsid w:val="0059721E"/>
    <w:rsid w:val="005B5150"/>
    <w:rsid w:val="005B656B"/>
    <w:rsid w:val="005C6896"/>
    <w:rsid w:val="005E4679"/>
    <w:rsid w:val="0060163E"/>
    <w:rsid w:val="0060239E"/>
    <w:rsid w:val="00602C7E"/>
    <w:rsid w:val="00611CE2"/>
    <w:rsid w:val="00614D0E"/>
    <w:rsid w:val="00617B1E"/>
    <w:rsid w:val="00635E35"/>
    <w:rsid w:val="00691340"/>
    <w:rsid w:val="00694B4A"/>
    <w:rsid w:val="006B31B7"/>
    <w:rsid w:val="006C2CE5"/>
    <w:rsid w:val="006F61F6"/>
    <w:rsid w:val="00702B5F"/>
    <w:rsid w:val="00721F3E"/>
    <w:rsid w:val="00740948"/>
    <w:rsid w:val="00744A6D"/>
    <w:rsid w:val="00754933"/>
    <w:rsid w:val="00763BFB"/>
    <w:rsid w:val="007805D9"/>
    <w:rsid w:val="0078290B"/>
    <w:rsid w:val="007B4AA4"/>
    <w:rsid w:val="007D2328"/>
    <w:rsid w:val="007E6BB3"/>
    <w:rsid w:val="007F0D59"/>
    <w:rsid w:val="007F5271"/>
    <w:rsid w:val="00811B96"/>
    <w:rsid w:val="00816450"/>
    <w:rsid w:val="008342B8"/>
    <w:rsid w:val="0085494B"/>
    <w:rsid w:val="0085695E"/>
    <w:rsid w:val="008670F8"/>
    <w:rsid w:val="008A29E0"/>
    <w:rsid w:val="008A3007"/>
    <w:rsid w:val="008A3126"/>
    <w:rsid w:val="008C0F32"/>
    <w:rsid w:val="008D0E41"/>
    <w:rsid w:val="009030B1"/>
    <w:rsid w:val="00953A35"/>
    <w:rsid w:val="00966534"/>
    <w:rsid w:val="00984F19"/>
    <w:rsid w:val="00987BC3"/>
    <w:rsid w:val="0099347B"/>
    <w:rsid w:val="009948A3"/>
    <w:rsid w:val="009A1985"/>
    <w:rsid w:val="009B53B8"/>
    <w:rsid w:val="009B7F0C"/>
    <w:rsid w:val="009C4E56"/>
    <w:rsid w:val="00A00C40"/>
    <w:rsid w:val="00A015D0"/>
    <w:rsid w:val="00A16364"/>
    <w:rsid w:val="00A357CC"/>
    <w:rsid w:val="00A47BEE"/>
    <w:rsid w:val="00A52FB0"/>
    <w:rsid w:val="00A56AEC"/>
    <w:rsid w:val="00A626F9"/>
    <w:rsid w:val="00AA111E"/>
    <w:rsid w:val="00AA1C10"/>
    <w:rsid w:val="00AC12AF"/>
    <w:rsid w:val="00AD1AFD"/>
    <w:rsid w:val="00AE5B8E"/>
    <w:rsid w:val="00AE60C4"/>
    <w:rsid w:val="00AF1046"/>
    <w:rsid w:val="00B022A7"/>
    <w:rsid w:val="00B06A8B"/>
    <w:rsid w:val="00B14B63"/>
    <w:rsid w:val="00B17371"/>
    <w:rsid w:val="00B244B0"/>
    <w:rsid w:val="00B3168C"/>
    <w:rsid w:val="00B45849"/>
    <w:rsid w:val="00B612DA"/>
    <w:rsid w:val="00B75E81"/>
    <w:rsid w:val="00BB5133"/>
    <w:rsid w:val="00BC1063"/>
    <w:rsid w:val="00BE183D"/>
    <w:rsid w:val="00BF73DE"/>
    <w:rsid w:val="00C147DD"/>
    <w:rsid w:val="00C24F0A"/>
    <w:rsid w:val="00C31D29"/>
    <w:rsid w:val="00C33381"/>
    <w:rsid w:val="00C62B5F"/>
    <w:rsid w:val="00C91E5B"/>
    <w:rsid w:val="00C95028"/>
    <w:rsid w:val="00CA384A"/>
    <w:rsid w:val="00CB1706"/>
    <w:rsid w:val="00CB5A76"/>
    <w:rsid w:val="00CC0655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6C76"/>
    <w:rsid w:val="00D4772F"/>
    <w:rsid w:val="00D61E7B"/>
    <w:rsid w:val="00D64687"/>
    <w:rsid w:val="00D91DDF"/>
    <w:rsid w:val="00D94296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F0323"/>
    <w:rsid w:val="00EF41BD"/>
    <w:rsid w:val="00EF559F"/>
    <w:rsid w:val="00EF60CC"/>
    <w:rsid w:val="00EF6F89"/>
    <w:rsid w:val="00F05BA4"/>
    <w:rsid w:val="00F30918"/>
    <w:rsid w:val="00F44DA6"/>
    <w:rsid w:val="00F51E1C"/>
    <w:rsid w:val="00F5612C"/>
    <w:rsid w:val="00F63ACA"/>
    <w:rsid w:val="00F82901"/>
    <w:rsid w:val="00F92A25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D5B2BB"/>
  <w15:docId w15:val="{C425070B-39B0-48E0-A662-9DD260E7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nadpis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nadpis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or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FD0E-53D4-4246-9DA4-82C7228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4400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Mgr. Aneta Vomlelová, DiS.</cp:lastModifiedBy>
  <cp:revision>8</cp:revision>
  <cp:lastPrinted>2019-03-13T15:01:00Z</cp:lastPrinted>
  <dcterms:created xsi:type="dcterms:W3CDTF">2023-02-14T10:33:00Z</dcterms:created>
  <dcterms:modified xsi:type="dcterms:W3CDTF">2023-02-17T08:38:00Z</dcterms:modified>
</cp:coreProperties>
</file>